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77777777" w:rsidR="00137DA1" w:rsidRPr="00EA3CBF" w:rsidRDefault="00137DA1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2B3D927C" w:rsidR="0033332B" w:rsidRPr="0078226C" w:rsidRDefault="00D15109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Komuniké</w:t>
      </w:r>
      <w:r w:rsidR="00350E23">
        <w:rPr>
          <w:b/>
        </w:rPr>
        <w:t xml:space="preserve"> z jednání komise č. 3</w:t>
      </w:r>
      <w:r w:rsidR="00653C4B" w:rsidRPr="0078226C">
        <w:rPr>
          <w:b/>
        </w:rPr>
        <w:t xml:space="preserve"> </w:t>
      </w:r>
      <w:r w:rsidR="00AC56E9" w:rsidRPr="0078226C">
        <w:rPr>
          <w:b/>
        </w:rPr>
        <w:t>–</w:t>
      </w:r>
      <w:r w:rsidR="0078226C" w:rsidRPr="0078226C">
        <w:rPr>
          <w:b/>
        </w:rPr>
        <w:t xml:space="preserve"> 2025</w:t>
      </w:r>
    </w:p>
    <w:p w14:paraId="679169CF" w14:textId="66CC061A" w:rsidR="00AC56E9" w:rsidRPr="0078226C" w:rsidRDefault="00350E23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7</w:t>
      </w:r>
      <w:r w:rsidR="00BE6CDB">
        <w:rPr>
          <w:b/>
        </w:rPr>
        <w:t xml:space="preserve">. </w:t>
      </w:r>
      <w:r>
        <w:rPr>
          <w:b/>
        </w:rPr>
        <w:t>května</w:t>
      </w:r>
      <w:r w:rsidR="00AC56E9" w:rsidRPr="0078226C">
        <w:rPr>
          <w:b/>
        </w:rPr>
        <w:t xml:space="preserve"> </w:t>
      </w:r>
      <w:r w:rsidR="0078226C" w:rsidRPr="0078226C">
        <w:rPr>
          <w:b/>
        </w:rPr>
        <w:t xml:space="preserve">2025 – </w:t>
      </w:r>
      <w:r w:rsidR="00337085">
        <w:rPr>
          <w:b/>
        </w:rPr>
        <w:t>Starovičky</w:t>
      </w:r>
    </w:p>
    <w:p w14:paraId="3A131CB8" w14:textId="3224C289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Přítomni: R</w:t>
      </w:r>
      <w:r w:rsidR="007C1A40">
        <w:rPr>
          <w:b/>
        </w:rPr>
        <w:t xml:space="preserve">oman </w:t>
      </w:r>
      <w:proofErr w:type="spellStart"/>
      <w:r w:rsidRPr="0078226C">
        <w:rPr>
          <w:b/>
        </w:rPr>
        <w:t>Vejvančický</w:t>
      </w:r>
      <w:proofErr w:type="spellEnd"/>
      <w:r w:rsidRPr="0078226C">
        <w:rPr>
          <w:b/>
        </w:rPr>
        <w:t>, J</w:t>
      </w:r>
      <w:r w:rsidR="007C1A40">
        <w:rPr>
          <w:b/>
        </w:rPr>
        <w:t xml:space="preserve">iří Špaček, Jaroslav Hubáček, Miroslav </w:t>
      </w:r>
      <w:r w:rsidRPr="0078226C">
        <w:rPr>
          <w:b/>
        </w:rPr>
        <w:t>Strouhal</w:t>
      </w:r>
    </w:p>
    <w:p w14:paraId="0B6754AC" w14:textId="1694600F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Program:</w:t>
      </w:r>
    </w:p>
    <w:p w14:paraId="684B0594" w14:textId="3FA3F4CD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Zahájení </w:t>
      </w:r>
      <w:r w:rsidR="007C1A40">
        <w:rPr>
          <w:b/>
        </w:rPr>
        <w:t xml:space="preserve"> </w:t>
      </w:r>
    </w:p>
    <w:p w14:paraId="2121EA11" w14:textId="570D6E19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Došlá pošta</w:t>
      </w:r>
    </w:p>
    <w:p w14:paraId="205294C8" w14:textId="69BCAAA5" w:rsidR="00350E23" w:rsidRPr="005F180D" w:rsidRDefault="00BE6CDB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Nedostatky </w:t>
      </w:r>
      <w:r w:rsidR="00FC3B02">
        <w:rPr>
          <w:b/>
        </w:rPr>
        <w:t xml:space="preserve">rozhodčích </w:t>
      </w:r>
      <w:r>
        <w:rPr>
          <w:b/>
        </w:rPr>
        <w:t> </w:t>
      </w:r>
      <w:r w:rsidR="00FC3B02">
        <w:rPr>
          <w:b/>
        </w:rPr>
        <w:t>(</w:t>
      </w:r>
      <w:r>
        <w:rPr>
          <w:b/>
        </w:rPr>
        <w:t>Záp</w:t>
      </w:r>
      <w:r w:rsidR="00FC3B02">
        <w:rPr>
          <w:b/>
        </w:rPr>
        <w:t>isy</w:t>
      </w:r>
      <w:r>
        <w:rPr>
          <w:b/>
        </w:rPr>
        <w:t xml:space="preserve"> o utkání</w:t>
      </w:r>
      <w:r w:rsidR="00FC3B02">
        <w:rPr>
          <w:b/>
        </w:rPr>
        <w:t>)</w:t>
      </w:r>
      <w:r>
        <w:rPr>
          <w:b/>
        </w:rPr>
        <w:t>.</w:t>
      </w:r>
    </w:p>
    <w:p w14:paraId="058CE75B" w14:textId="54B2BE87" w:rsidR="0078226C" w:rsidRPr="0078226C" w:rsidRDefault="005D6497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Různé</w:t>
      </w:r>
    </w:p>
    <w:p w14:paraId="25ACC48A" w14:textId="5D428FDB" w:rsidR="003F47B6" w:rsidRDefault="0078226C" w:rsidP="005F5A7C">
      <w:pPr>
        <w:spacing w:before="100" w:beforeAutospacing="1" w:after="100" w:afterAutospacing="1" w:line="276" w:lineRule="auto"/>
        <w:jc w:val="both"/>
      </w:pPr>
      <w:r>
        <w:t>Ad 1)</w:t>
      </w:r>
      <w:r w:rsidR="007C1A40">
        <w:t xml:space="preserve"> Schůzi zahájil předseda KR </w:t>
      </w:r>
      <w:proofErr w:type="spellStart"/>
      <w:proofErr w:type="gramStart"/>
      <w:r w:rsidR="007C1A40">
        <w:t>M.Stro</w:t>
      </w:r>
      <w:r w:rsidR="00FC3B02">
        <w:t>uhal</w:t>
      </w:r>
      <w:proofErr w:type="spellEnd"/>
      <w:proofErr w:type="gramEnd"/>
      <w:r w:rsidR="00FC3B02">
        <w:t>.</w:t>
      </w:r>
    </w:p>
    <w:p w14:paraId="54C2043E" w14:textId="031D3253" w:rsidR="009D51E6" w:rsidRPr="008C69BB" w:rsidRDefault="0078226C" w:rsidP="0078226C">
      <w:pPr>
        <w:spacing w:before="100" w:beforeAutospacing="1" w:after="100" w:afterAutospacing="1" w:line="276" w:lineRule="auto"/>
        <w:jc w:val="both"/>
        <w:rPr>
          <w:b/>
        </w:rPr>
      </w:pPr>
      <w:r>
        <w:t xml:space="preserve">Ad2) </w:t>
      </w:r>
      <w:r w:rsidR="005F5A7C">
        <w:t xml:space="preserve"> </w:t>
      </w:r>
      <w:r w:rsidR="007C1A40" w:rsidRPr="008C69BB">
        <w:rPr>
          <w:b/>
        </w:rPr>
        <w:t>Komise bere na vědomí:</w:t>
      </w:r>
    </w:p>
    <w:p w14:paraId="65E4A07A" w14:textId="6CB912D8" w:rsidR="008A4EA2" w:rsidRDefault="00BE6CDB" w:rsidP="008C69BB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zápisy z jednání KR </w:t>
      </w:r>
      <w:proofErr w:type="spellStart"/>
      <w:r>
        <w:t>JmKFS</w:t>
      </w:r>
      <w:proofErr w:type="spellEnd"/>
      <w:r>
        <w:t>. Informaci o konání semináře Vzdělávacího programu rozhodčích v Hustopečích dne 8. května 2025.</w:t>
      </w:r>
      <w:r w:rsidR="008C69BB">
        <w:t xml:space="preserve"> Z „okresních“  přihlášeni 3 rozhodčí.</w:t>
      </w:r>
    </w:p>
    <w:p w14:paraId="5FD5F896" w14:textId="14792FAC" w:rsidR="00511E73" w:rsidRDefault="00511E73" w:rsidP="00350E23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>protest družstva Dynamo Drnholec k utkání CH. Nová Ves – Dynamo Drnholec (</w:t>
      </w:r>
      <w:r w:rsidR="001565A2">
        <w:t xml:space="preserve">rozhodčí Šabata </w:t>
      </w:r>
      <w:proofErr w:type="gramStart"/>
      <w:r>
        <w:t>12.4</w:t>
      </w:r>
      <w:proofErr w:type="gramEnd"/>
      <w:r>
        <w:t>.) – komise vypracovala stanovisko pro STK.</w:t>
      </w:r>
      <w:r w:rsidR="00337085">
        <w:t xml:space="preserve"> Protest vy</w:t>
      </w:r>
      <w:r w:rsidR="001565A2">
        <w:t>řešen STK</w:t>
      </w:r>
      <w:r w:rsidR="008C69BB">
        <w:t xml:space="preserve"> jako nedůvodný</w:t>
      </w:r>
      <w:r w:rsidR="002868E9">
        <w:t>.</w:t>
      </w:r>
      <w:r w:rsidR="008C69BB">
        <w:t xml:space="preserve"> Nevhodné chování rozhodčího řešeno pohovorem a interními opatřeními komise rozhodčích.</w:t>
      </w:r>
    </w:p>
    <w:p w14:paraId="5C940E52" w14:textId="52E3534F" w:rsidR="001565A2" w:rsidRDefault="001565A2" w:rsidP="00350E23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Informace z jednání DK – závažné nedostatky rozhodčího Dubce v popise událostí utkání </w:t>
      </w:r>
      <w:proofErr w:type="gramStart"/>
      <w:r>
        <w:t xml:space="preserve">Ivaň – </w:t>
      </w:r>
      <w:proofErr w:type="spellStart"/>
      <w:r>
        <w:t>V.Pavlovice</w:t>
      </w:r>
      <w:proofErr w:type="spellEnd"/>
      <w:proofErr w:type="gramEnd"/>
      <w:r>
        <w:t xml:space="preserve"> B.</w:t>
      </w:r>
      <w:r w:rsidR="008C69BB">
        <w:t xml:space="preserve"> </w:t>
      </w:r>
      <w:r>
        <w:t xml:space="preserve"> Řešeno DK.</w:t>
      </w:r>
      <w:r w:rsidR="008C69BB">
        <w:t xml:space="preserve"> Komise rozhodčích respektuje závěry jednání DK.</w:t>
      </w:r>
    </w:p>
    <w:p w14:paraId="7BC3E1A6" w14:textId="129D47FF" w:rsidR="003D6086" w:rsidRDefault="003D6086" w:rsidP="00350E23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Žádost KM – obsazení turnaje Břeclav Cup v Kosticích dne </w:t>
      </w:r>
      <w:proofErr w:type="gramStart"/>
      <w:r>
        <w:t>11.6.2025</w:t>
      </w:r>
      <w:proofErr w:type="gramEnd"/>
      <w:r>
        <w:t xml:space="preserve"> – 4 rozhodčí.</w:t>
      </w:r>
    </w:p>
    <w:p w14:paraId="5ECEA5B0" w14:textId="24DE3A21" w:rsidR="00337085" w:rsidRDefault="00337085" w:rsidP="00350E23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jc w:val="both"/>
      </w:pPr>
      <w:r>
        <w:t xml:space="preserve">Komise bere na vědomí informace týkající se řízení utkání Velké Bílovice </w:t>
      </w:r>
      <w:r w:rsidR="002868E9">
        <w:t xml:space="preserve">B </w:t>
      </w:r>
      <w:r>
        <w:t>– Dolní Dunajovice</w:t>
      </w:r>
      <w:r w:rsidR="002868E9">
        <w:t xml:space="preserve"> (</w:t>
      </w:r>
      <w:r>
        <w:t xml:space="preserve">hráno </w:t>
      </w:r>
      <w:proofErr w:type="gramStart"/>
      <w:r>
        <w:t>26.4.) a chyby</w:t>
      </w:r>
      <w:proofErr w:type="gramEnd"/>
      <w:r>
        <w:t xml:space="preserve"> rozhodčích bu</w:t>
      </w:r>
      <w:r w:rsidR="003540E6">
        <w:t>dou řešeny omezením delegace.</w:t>
      </w:r>
    </w:p>
    <w:p w14:paraId="70CB4960" w14:textId="23C91474" w:rsidR="007C1A40" w:rsidRPr="008C69BB" w:rsidRDefault="007C1A40" w:rsidP="007C1A40">
      <w:pPr>
        <w:spacing w:before="100" w:beforeAutospacing="1" w:after="100" w:afterAutospacing="1" w:line="276" w:lineRule="auto"/>
        <w:jc w:val="both"/>
        <w:rPr>
          <w:b/>
        </w:rPr>
      </w:pPr>
      <w:r>
        <w:t>A</w:t>
      </w:r>
      <w:r w:rsidR="00BE6CDB">
        <w:t xml:space="preserve">d3)  </w:t>
      </w:r>
      <w:r w:rsidR="00BE6CDB" w:rsidRPr="008C69BB">
        <w:rPr>
          <w:b/>
        </w:rPr>
        <w:t>Nedostatky</w:t>
      </w:r>
      <w:r w:rsidR="00FC3B02" w:rsidRPr="008C69BB">
        <w:rPr>
          <w:b/>
        </w:rPr>
        <w:t xml:space="preserve"> rozhodčích</w:t>
      </w:r>
      <w:r w:rsidR="00BE6CDB" w:rsidRPr="008C69BB">
        <w:rPr>
          <w:b/>
        </w:rPr>
        <w:t>: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265"/>
        <w:gridCol w:w="2519"/>
        <w:gridCol w:w="1598"/>
        <w:gridCol w:w="4394"/>
      </w:tblGrid>
      <w:tr w:rsidR="00D15109" w14:paraId="2C38D965" w14:textId="77777777" w:rsidTr="00D15109">
        <w:tc>
          <w:tcPr>
            <w:tcW w:w="1265" w:type="dxa"/>
          </w:tcPr>
          <w:p w14:paraId="47F8AA5F" w14:textId="5DE0A6E3" w:rsidR="00D15109" w:rsidRPr="005D6497" w:rsidRDefault="00D15109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Datum:</w:t>
            </w:r>
          </w:p>
        </w:tc>
        <w:tc>
          <w:tcPr>
            <w:tcW w:w="2519" w:type="dxa"/>
          </w:tcPr>
          <w:p w14:paraId="29ACE085" w14:textId="50C053AB" w:rsidR="00D15109" w:rsidRPr="005D6497" w:rsidRDefault="00D15109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Utkání:</w:t>
            </w:r>
          </w:p>
        </w:tc>
        <w:tc>
          <w:tcPr>
            <w:tcW w:w="1598" w:type="dxa"/>
          </w:tcPr>
          <w:p w14:paraId="682E1845" w14:textId="3BEFC19F" w:rsidR="00D15109" w:rsidRPr="005D6497" w:rsidRDefault="00D15109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Rozhodčí:</w:t>
            </w:r>
          </w:p>
        </w:tc>
        <w:tc>
          <w:tcPr>
            <w:tcW w:w="4394" w:type="dxa"/>
          </w:tcPr>
          <w:p w14:paraId="4B65F39F" w14:textId="34D2E67E" w:rsidR="00D15109" w:rsidRPr="005D6497" w:rsidRDefault="00D15109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Nedostatek:</w:t>
            </w:r>
          </w:p>
        </w:tc>
      </w:tr>
      <w:tr w:rsidR="00D15109" w14:paraId="02325B80" w14:textId="77777777" w:rsidTr="00D15109">
        <w:tc>
          <w:tcPr>
            <w:tcW w:w="1265" w:type="dxa"/>
          </w:tcPr>
          <w:p w14:paraId="1BF8D521" w14:textId="7F69E456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6.4. 2025</w:t>
            </w:r>
            <w:proofErr w:type="gramEnd"/>
          </w:p>
        </w:tc>
        <w:tc>
          <w:tcPr>
            <w:tcW w:w="2519" w:type="dxa"/>
          </w:tcPr>
          <w:p w14:paraId="341519DF" w14:textId="3490DC6F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 xml:space="preserve">Uherčice – </w:t>
            </w:r>
            <w:proofErr w:type="spellStart"/>
            <w:r>
              <w:t>V.Dvůr</w:t>
            </w:r>
            <w:proofErr w:type="spellEnd"/>
            <w:proofErr w:type="gramEnd"/>
          </w:p>
        </w:tc>
        <w:tc>
          <w:tcPr>
            <w:tcW w:w="1598" w:type="dxa"/>
          </w:tcPr>
          <w:p w14:paraId="288E5369" w14:textId="2A82ECF6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Kovačič</w:t>
            </w:r>
            <w:proofErr w:type="spellEnd"/>
          </w:p>
        </w:tc>
        <w:tc>
          <w:tcPr>
            <w:tcW w:w="4394" w:type="dxa"/>
          </w:tcPr>
          <w:p w14:paraId="77229CFC" w14:textId="639EB6E0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Kapitán domácího družstva není uveden v základní sestavě.</w:t>
            </w:r>
          </w:p>
        </w:tc>
      </w:tr>
      <w:tr w:rsidR="00D15109" w14:paraId="1CE04B88" w14:textId="77777777" w:rsidTr="00D15109">
        <w:tc>
          <w:tcPr>
            <w:tcW w:w="1265" w:type="dxa"/>
          </w:tcPr>
          <w:p w14:paraId="60ECE5CF" w14:textId="1BF56EBD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6,4.2025</w:t>
            </w:r>
          </w:p>
        </w:tc>
        <w:tc>
          <w:tcPr>
            <w:tcW w:w="2519" w:type="dxa"/>
          </w:tcPr>
          <w:p w14:paraId="7B392BC3" w14:textId="1F255248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Vlasatice-</w:t>
            </w:r>
            <w:proofErr w:type="spellStart"/>
            <w:r>
              <w:t>D.Dunajovice</w:t>
            </w:r>
            <w:proofErr w:type="spellEnd"/>
          </w:p>
        </w:tc>
        <w:tc>
          <w:tcPr>
            <w:tcW w:w="1598" w:type="dxa"/>
          </w:tcPr>
          <w:p w14:paraId="5B50C875" w14:textId="29DEB93C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Daniel</w:t>
            </w:r>
          </w:p>
        </w:tc>
        <w:tc>
          <w:tcPr>
            <w:tcW w:w="4394" w:type="dxa"/>
          </w:tcPr>
          <w:p w14:paraId="45270AA5" w14:textId="30B42857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jako AR1 uveden vedoucí domácího družstva.</w:t>
            </w:r>
          </w:p>
        </w:tc>
      </w:tr>
      <w:tr w:rsidR="00D15109" w14:paraId="7E5E1CF5" w14:textId="77777777" w:rsidTr="00D15109">
        <w:tc>
          <w:tcPr>
            <w:tcW w:w="1265" w:type="dxa"/>
          </w:tcPr>
          <w:p w14:paraId="63BE7021" w14:textId="754FBCB0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lastRenderedPageBreak/>
              <w:t>13.4. 2025</w:t>
            </w:r>
            <w:proofErr w:type="gramEnd"/>
          </w:p>
        </w:tc>
        <w:tc>
          <w:tcPr>
            <w:tcW w:w="2519" w:type="dxa"/>
          </w:tcPr>
          <w:p w14:paraId="1BE08605" w14:textId="7955BD3E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Valtice – Krumvíř ž</w:t>
            </w:r>
          </w:p>
        </w:tc>
        <w:tc>
          <w:tcPr>
            <w:tcW w:w="1598" w:type="dxa"/>
          </w:tcPr>
          <w:p w14:paraId="0F82341A" w14:textId="05F367E4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Gardoň</w:t>
            </w:r>
            <w:proofErr w:type="spellEnd"/>
          </w:p>
        </w:tc>
        <w:tc>
          <w:tcPr>
            <w:tcW w:w="4394" w:type="dxa"/>
          </w:tcPr>
          <w:p w14:paraId="11158B76" w14:textId="3F1A4410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Chybí informace o předzápasové poradě rozhodčího s funkcionáři.</w:t>
            </w:r>
          </w:p>
        </w:tc>
      </w:tr>
      <w:tr w:rsidR="00D15109" w14:paraId="317D715F" w14:textId="77777777" w:rsidTr="00D15109">
        <w:tc>
          <w:tcPr>
            <w:tcW w:w="1265" w:type="dxa"/>
          </w:tcPr>
          <w:p w14:paraId="7B89D38C" w14:textId="72ADB194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12.4.2025</w:t>
            </w:r>
            <w:proofErr w:type="gramEnd"/>
          </w:p>
        </w:tc>
        <w:tc>
          <w:tcPr>
            <w:tcW w:w="2519" w:type="dxa"/>
          </w:tcPr>
          <w:p w14:paraId="71858C08" w14:textId="31A1CC3C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Podivín – Pohořelice </w:t>
            </w:r>
          </w:p>
        </w:tc>
        <w:tc>
          <w:tcPr>
            <w:tcW w:w="1598" w:type="dxa"/>
          </w:tcPr>
          <w:p w14:paraId="2B59F795" w14:textId="4B175A43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Tuček</w:t>
            </w:r>
          </w:p>
        </w:tc>
        <w:tc>
          <w:tcPr>
            <w:tcW w:w="4394" w:type="dxa"/>
          </w:tcPr>
          <w:p w14:paraId="2BE428A4" w14:textId="77777777" w:rsidR="00D15109" w:rsidRDefault="00D15109" w:rsidP="00FC3B02">
            <w:pPr>
              <w:spacing w:before="100" w:beforeAutospacing="1" w:after="100" w:afterAutospacing="1" w:line="276" w:lineRule="auto"/>
              <w:jc w:val="both"/>
            </w:pPr>
            <w:r>
              <w:t>Chybí informace o předzápasové poradě rozhodčího s funkcionáři.</w:t>
            </w:r>
          </w:p>
          <w:p w14:paraId="357BDF87" w14:textId="152DAE92" w:rsidR="00D15109" w:rsidRDefault="00D15109" w:rsidP="00FC3B02">
            <w:pPr>
              <w:spacing w:before="100" w:beforeAutospacing="1" w:after="100" w:afterAutospacing="1" w:line="276" w:lineRule="auto"/>
              <w:jc w:val="both"/>
            </w:pPr>
            <w:r>
              <w:t>Neuvedena doba hry druhého poločasu.</w:t>
            </w:r>
          </w:p>
        </w:tc>
      </w:tr>
      <w:tr w:rsidR="00D15109" w14:paraId="6E6EB0C5" w14:textId="77777777" w:rsidTr="00D15109">
        <w:tc>
          <w:tcPr>
            <w:tcW w:w="1265" w:type="dxa"/>
          </w:tcPr>
          <w:p w14:paraId="34730EF9" w14:textId="59197500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12.4.2025</w:t>
            </w:r>
            <w:proofErr w:type="gramEnd"/>
          </w:p>
        </w:tc>
        <w:tc>
          <w:tcPr>
            <w:tcW w:w="2519" w:type="dxa"/>
          </w:tcPr>
          <w:p w14:paraId="3D12288B" w14:textId="58FF9A24" w:rsidR="00D15109" w:rsidRDefault="00D15109" w:rsidP="002868E9">
            <w:pPr>
              <w:spacing w:before="100" w:beforeAutospacing="1" w:after="100" w:afterAutospacing="1" w:line="276" w:lineRule="auto"/>
            </w:pPr>
            <w:proofErr w:type="spellStart"/>
            <w:proofErr w:type="gramStart"/>
            <w:r>
              <w:t>V.Pavlovice</w:t>
            </w:r>
            <w:proofErr w:type="spellEnd"/>
            <w:proofErr w:type="gramEnd"/>
            <w:r w:rsidR="002868E9">
              <w:t xml:space="preserve"> </w:t>
            </w:r>
            <w:r>
              <w:t>C – Klentnice</w:t>
            </w:r>
          </w:p>
        </w:tc>
        <w:tc>
          <w:tcPr>
            <w:tcW w:w="1598" w:type="dxa"/>
          </w:tcPr>
          <w:p w14:paraId="7CAA3E46" w14:textId="4483ADF1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Krybus</w:t>
            </w:r>
            <w:proofErr w:type="spellEnd"/>
          </w:p>
        </w:tc>
        <w:tc>
          <w:tcPr>
            <w:tcW w:w="4394" w:type="dxa"/>
          </w:tcPr>
          <w:p w14:paraId="2A240535" w14:textId="3FF66E5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Popis přestupku vyloučeného hráče neodpovídá metodickému pokynu.</w:t>
            </w:r>
          </w:p>
        </w:tc>
      </w:tr>
      <w:tr w:rsidR="00D15109" w14:paraId="43869C1B" w14:textId="77777777" w:rsidTr="00D15109">
        <w:tc>
          <w:tcPr>
            <w:tcW w:w="1265" w:type="dxa"/>
          </w:tcPr>
          <w:p w14:paraId="3B686F5F" w14:textId="2CFD3392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12.4.2025</w:t>
            </w:r>
            <w:proofErr w:type="gramEnd"/>
          </w:p>
        </w:tc>
        <w:tc>
          <w:tcPr>
            <w:tcW w:w="2519" w:type="dxa"/>
          </w:tcPr>
          <w:p w14:paraId="3085751E" w14:textId="7DEF5448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Dolní Dunajovice – Březí/Novosedly</w:t>
            </w:r>
          </w:p>
        </w:tc>
        <w:tc>
          <w:tcPr>
            <w:tcW w:w="1598" w:type="dxa"/>
          </w:tcPr>
          <w:p w14:paraId="0AEABF11" w14:textId="7AA6ECF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Dubec</w:t>
            </w:r>
          </w:p>
        </w:tc>
        <w:tc>
          <w:tcPr>
            <w:tcW w:w="4394" w:type="dxa"/>
          </w:tcPr>
          <w:p w14:paraId="6AB0A75F" w14:textId="0776D82B" w:rsidR="00D15109" w:rsidRDefault="00D15109" w:rsidP="00511E73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 - hráč domácího družstva uveden jako AR2.</w:t>
            </w:r>
          </w:p>
        </w:tc>
      </w:tr>
      <w:tr w:rsidR="00D15109" w14:paraId="48EBB2A1" w14:textId="77777777" w:rsidTr="00D15109">
        <w:tc>
          <w:tcPr>
            <w:tcW w:w="1265" w:type="dxa"/>
          </w:tcPr>
          <w:p w14:paraId="72776457" w14:textId="4CEB34D3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13.4. 2025</w:t>
            </w:r>
            <w:proofErr w:type="gramEnd"/>
          </w:p>
        </w:tc>
        <w:tc>
          <w:tcPr>
            <w:tcW w:w="2519" w:type="dxa"/>
          </w:tcPr>
          <w:p w14:paraId="69514C1F" w14:textId="000987F1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Přítluky/Lednice B – Bořetice</w:t>
            </w:r>
          </w:p>
        </w:tc>
        <w:tc>
          <w:tcPr>
            <w:tcW w:w="1598" w:type="dxa"/>
          </w:tcPr>
          <w:p w14:paraId="6EE23E77" w14:textId="2B13BC8E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Vymyslický</w:t>
            </w:r>
            <w:proofErr w:type="spellEnd"/>
          </w:p>
        </w:tc>
        <w:tc>
          <w:tcPr>
            <w:tcW w:w="4394" w:type="dxa"/>
          </w:tcPr>
          <w:p w14:paraId="78834912" w14:textId="6AFD8C8D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Chybný postup R při vyloučení vedoucího družstva. Bez vedoucího družstva nelze pokračovat v utkání. Měl být určen funkcionář, který bude funkci zastávat.</w:t>
            </w:r>
          </w:p>
        </w:tc>
      </w:tr>
      <w:tr w:rsidR="00D15109" w14:paraId="27BE4522" w14:textId="77777777" w:rsidTr="00D15109">
        <w:tc>
          <w:tcPr>
            <w:tcW w:w="1265" w:type="dxa"/>
          </w:tcPr>
          <w:p w14:paraId="23781A0B" w14:textId="2164FA2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19.4. 2025</w:t>
            </w:r>
            <w:proofErr w:type="gramEnd"/>
          </w:p>
        </w:tc>
        <w:tc>
          <w:tcPr>
            <w:tcW w:w="2519" w:type="dxa"/>
          </w:tcPr>
          <w:p w14:paraId="518BD79C" w14:textId="5347A1AB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Klobouky – Diváky</w:t>
            </w:r>
          </w:p>
        </w:tc>
        <w:tc>
          <w:tcPr>
            <w:tcW w:w="1598" w:type="dxa"/>
          </w:tcPr>
          <w:p w14:paraId="7CDB5DAD" w14:textId="20A1F2A7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Schaffer</w:t>
            </w:r>
            <w:proofErr w:type="spellEnd"/>
          </w:p>
        </w:tc>
        <w:tc>
          <w:tcPr>
            <w:tcW w:w="4394" w:type="dxa"/>
          </w:tcPr>
          <w:p w14:paraId="06A5A62B" w14:textId="318BA16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Vyloučen hráč domácího družstva – chybí popis udělené ŽK.</w:t>
            </w:r>
          </w:p>
        </w:tc>
      </w:tr>
      <w:tr w:rsidR="00D15109" w14:paraId="06B7F234" w14:textId="77777777" w:rsidTr="00D15109">
        <w:tc>
          <w:tcPr>
            <w:tcW w:w="1265" w:type="dxa"/>
          </w:tcPr>
          <w:p w14:paraId="06396FE0" w14:textId="79617986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27.4.2025</w:t>
            </w:r>
            <w:proofErr w:type="gramEnd"/>
          </w:p>
        </w:tc>
        <w:tc>
          <w:tcPr>
            <w:tcW w:w="2519" w:type="dxa"/>
          </w:tcPr>
          <w:p w14:paraId="6485A590" w14:textId="4431AE5E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MSK B – Hustopeče B</w:t>
            </w:r>
          </w:p>
        </w:tc>
        <w:tc>
          <w:tcPr>
            <w:tcW w:w="1598" w:type="dxa"/>
          </w:tcPr>
          <w:p w14:paraId="762D6033" w14:textId="7F181F21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Ujčík</w:t>
            </w:r>
            <w:proofErr w:type="spellEnd"/>
          </w:p>
        </w:tc>
        <w:tc>
          <w:tcPr>
            <w:tcW w:w="4394" w:type="dxa"/>
          </w:tcPr>
          <w:p w14:paraId="45D06B07" w14:textId="41961A7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Pozdní příchod rozhodčího na utkání bez uvedení důvodu.</w:t>
            </w:r>
          </w:p>
        </w:tc>
      </w:tr>
      <w:tr w:rsidR="00D15109" w14:paraId="47ECCF75" w14:textId="77777777" w:rsidTr="00D15109">
        <w:tc>
          <w:tcPr>
            <w:tcW w:w="1265" w:type="dxa"/>
          </w:tcPr>
          <w:p w14:paraId="232CFBCC" w14:textId="7F6CEFEC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27.4.2025</w:t>
            </w:r>
            <w:proofErr w:type="gramEnd"/>
          </w:p>
        </w:tc>
        <w:tc>
          <w:tcPr>
            <w:tcW w:w="2519" w:type="dxa"/>
          </w:tcPr>
          <w:p w14:paraId="0FC4757D" w14:textId="6F63B90B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Hustopeče – CH. Nová Ves</w:t>
            </w:r>
          </w:p>
        </w:tc>
        <w:tc>
          <w:tcPr>
            <w:tcW w:w="1598" w:type="dxa"/>
          </w:tcPr>
          <w:p w14:paraId="7EDBEE9C" w14:textId="7328BF26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Vymyslický</w:t>
            </w:r>
            <w:proofErr w:type="spellEnd"/>
          </w:p>
        </w:tc>
        <w:tc>
          <w:tcPr>
            <w:tcW w:w="4394" w:type="dxa"/>
          </w:tcPr>
          <w:p w14:paraId="565DCB56" w14:textId="248B54D5" w:rsidR="00D15109" w:rsidRDefault="00D15109" w:rsidP="002868E9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. Chybný výsledek utkání, </w:t>
            </w:r>
            <w:r w:rsidR="002868E9">
              <w:t>c</w:t>
            </w:r>
            <w:r>
              <w:t>hybí doba hry druhého poločasu.</w:t>
            </w:r>
          </w:p>
        </w:tc>
      </w:tr>
      <w:tr w:rsidR="00D15109" w14:paraId="63E24458" w14:textId="77777777" w:rsidTr="00D15109">
        <w:tc>
          <w:tcPr>
            <w:tcW w:w="1265" w:type="dxa"/>
          </w:tcPr>
          <w:p w14:paraId="6E2F0032" w14:textId="5CFAF457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6.5.2025</w:t>
            </w:r>
            <w:proofErr w:type="gramEnd"/>
          </w:p>
        </w:tc>
        <w:tc>
          <w:tcPr>
            <w:tcW w:w="2519" w:type="dxa"/>
          </w:tcPr>
          <w:p w14:paraId="1C276D36" w14:textId="182A2F51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Popice – Nosislav/</w:t>
            </w:r>
            <w:proofErr w:type="spellStart"/>
            <w:r>
              <w:t>V.Němčice</w:t>
            </w:r>
            <w:proofErr w:type="spellEnd"/>
          </w:p>
        </w:tc>
        <w:tc>
          <w:tcPr>
            <w:tcW w:w="1598" w:type="dxa"/>
          </w:tcPr>
          <w:p w14:paraId="2F956B96" w14:textId="6ACFDE45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Minařík</w:t>
            </w:r>
          </w:p>
        </w:tc>
        <w:tc>
          <w:tcPr>
            <w:tcW w:w="4394" w:type="dxa"/>
          </w:tcPr>
          <w:p w14:paraId="124D3176" w14:textId="644621E1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Chybný popis přestupku při udělení 2ŽK + ČK.</w:t>
            </w:r>
          </w:p>
        </w:tc>
      </w:tr>
      <w:tr w:rsidR="00D15109" w14:paraId="122A89D2" w14:textId="77777777" w:rsidTr="00D15109">
        <w:tc>
          <w:tcPr>
            <w:tcW w:w="1265" w:type="dxa"/>
          </w:tcPr>
          <w:p w14:paraId="72B9F8D0" w14:textId="4F8967A8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4.5.2025</w:t>
            </w:r>
            <w:proofErr w:type="gramEnd"/>
          </w:p>
        </w:tc>
        <w:tc>
          <w:tcPr>
            <w:tcW w:w="2519" w:type="dxa"/>
          </w:tcPr>
          <w:p w14:paraId="638B3228" w14:textId="7B2FB434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Charvatská Nová Ves – Zaječí/Rakvice</w:t>
            </w:r>
          </w:p>
        </w:tc>
        <w:tc>
          <w:tcPr>
            <w:tcW w:w="1598" w:type="dxa"/>
          </w:tcPr>
          <w:p w14:paraId="6E100644" w14:textId="7A921EA9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Schaffer</w:t>
            </w:r>
            <w:proofErr w:type="spellEnd"/>
          </w:p>
        </w:tc>
        <w:tc>
          <w:tcPr>
            <w:tcW w:w="4394" w:type="dxa"/>
          </w:tcPr>
          <w:p w14:paraId="77CD4175" w14:textId="32A307FC" w:rsidR="00D15109" w:rsidRDefault="00D15109" w:rsidP="001C002F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 - asistent trenéra hostujícího družstva uveden jako AR2.</w:t>
            </w:r>
          </w:p>
        </w:tc>
      </w:tr>
      <w:tr w:rsidR="00D15109" w14:paraId="76B6CC34" w14:textId="77777777" w:rsidTr="00D15109">
        <w:tc>
          <w:tcPr>
            <w:tcW w:w="1265" w:type="dxa"/>
          </w:tcPr>
          <w:p w14:paraId="35DBFE0D" w14:textId="16E90122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1.5. 2025</w:t>
            </w:r>
            <w:proofErr w:type="gramEnd"/>
          </w:p>
        </w:tc>
        <w:tc>
          <w:tcPr>
            <w:tcW w:w="2519" w:type="dxa"/>
          </w:tcPr>
          <w:p w14:paraId="53AE1974" w14:textId="13E0F828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Lanžhot B – Vlasatice</w:t>
            </w:r>
          </w:p>
        </w:tc>
        <w:tc>
          <w:tcPr>
            <w:tcW w:w="1598" w:type="dxa"/>
          </w:tcPr>
          <w:p w14:paraId="59136416" w14:textId="356DB2AC" w:rsidR="00D15109" w:rsidRDefault="00D15109" w:rsidP="007C1A40">
            <w:pPr>
              <w:spacing w:before="100" w:beforeAutospacing="1" w:after="100" w:afterAutospacing="1" w:line="276" w:lineRule="auto"/>
              <w:jc w:val="both"/>
            </w:pPr>
            <w:r>
              <w:t>Daniel</w:t>
            </w:r>
          </w:p>
        </w:tc>
        <w:tc>
          <w:tcPr>
            <w:tcW w:w="4394" w:type="dxa"/>
          </w:tcPr>
          <w:p w14:paraId="57F37DE0" w14:textId="77EC0AAA" w:rsidR="00D15109" w:rsidRDefault="00D15109" w:rsidP="001C002F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hlavní pořadatel uveden současně jako AR1.</w:t>
            </w:r>
          </w:p>
        </w:tc>
      </w:tr>
    </w:tbl>
    <w:p w14:paraId="5E2DFE2B" w14:textId="104245C6" w:rsidR="001565A2" w:rsidRDefault="001565A2" w:rsidP="003D6086">
      <w:pPr>
        <w:pStyle w:val="Odstavecseseznamem"/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>
        <w:t>Komise upozorňuje na množící se problémy s obsazením funkce asistentů</w:t>
      </w:r>
      <w:r w:rsidR="000C0F1F">
        <w:t xml:space="preserve"> rozhodčích. Komise </w:t>
      </w:r>
      <w:r w:rsidR="003D6086">
        <w:t xml:space="preserve">upozorňuje </w:t>
      </w:r>
      <w:r w:rsidR="000C0F1F">
        <w:t>rozhodčí a funkcionáře oddílů na fakt, že Pravidla fotbalu řeší problematiku asistentů rozhodčích pro všechna mistrovská utkání dospělých, dorostu a starších žáků stejně.</w:t>
      </w:r>
      <w:r w:rsidR="003D6086">
        <w:t xml:space="preserve"> Není rozhodující, jakou „ligou“ je hrané utkání. </w:t>
      </w:r>
      <w:r w:rsidR="000C0F1F">
        <w:t xml:space="preserve"> Rozhodčí a funkcionáři musí dodržovat zejména tyto zásady:</w:t>
      </w:r>
    </w:p>
    <w:p w14:paraId="5D8F21BE" w14:textId="521E005E" w:rsidR="000C0F1F" w:rsidRDefault="000C0F1F" w:rsidP="000C0F1F">
      <w:pPr>
        <w:pStyle w:val="Odstavecseseznamem"/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>
        <w:t>Žádné utkání se nesmí hrá</w:t>
      </w:r>
      <w:r w:rsidR="002868E9">
        <w:t>t bez asistentů rozhodčích (AR),</w:t>
      </w:r>
      <w:r>
        <w:t xml:space="preserve"> respektive bez oddílových AR.</w:t>
      </w:r>
      <w:r w:rsidR="003D6086">
        <w:t xml:space="preserve"> V případě, že rozhodčí nebude mít k dispozici některého z asistentů, utkání nezahájí.</w:t>
      </w:r>
    </w:p>
    <w:p w14:paraId="206D528D" w14:textId="6400EA97" w:rsidR="000C0F1F" w:rsidRDefault="000C0F1F" w:rsidP="000C0F1F">
      <w:pPr>
        <w:pStyle w:val="Odstavecseseznamem"/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>
        <w:t>Urážky, zneuctění a napadení AR (i oddílových)</w:t>
      </w:r>
      <w:r w:rsidR="003D6086">
        <w:t xml:space="preserve"> se posuzují jako provinění vůči rozhodčímu.</w:t>
      </w:r>
    </w:p>
    <w:p w14:paraId="5151F322" w14:textId="3F300D70" w:rsidR="003D6086" w:rsidRDefault="003D6086" w:rsidP="000C0F1F">
      <w:pPr>
        <w:pStyle w:val="Odstavecseseznamem"/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>
        <w:t>Funkci oddílového rozhodčího nesmí zastávat žádný z</w:t>
      </w:r>
      <w:r w:rsidR="005F180D">
        <w:t xml:space="preserve"> funkcionářů (hráčů) </w:t>
      </w:r>
      <w:r>
        <w:t>uvedený</w:t>
      </w:r>
      <w:r w:rsidR="005F180D">
        <w:t>ch</w:t>
      </w:r>
      <w:r w:rsidR="002868E9">
        <w:t xml:space="preserve"> v Zápise o utkání (</w:t>
      </w:r>
      <w:r>
        <w:t xml:space="preserve">například </w:t>
      </w:r>
      <w:r w:rsidR="005F180D">
        <w:t xml:space="preserve">hlavní pořadatel, </w:t>
      </w:r>
      <w:r>
        <w:t>trenér, vedoucí družstva, hráč, náhradník….)</w:t>
      </w:r>
    </w:p>
    <w:p w14:paraId="4A3A8AF6" w14:textId="70AD7A23" w:rsidR="00337085" w:rsidRDefault="003D6086" w:rsidP="00D15109">
      <w:pPr>
        <w:pStyle w:val="Odstavecseseznamem"/>
        <w:spacing w:before="100" w:beforeAutospacing="1" w:after="100" w:afterAutospacing="1" w:line="276" w:lineRule="auto"/>
        <w:jc w:val="both"/>
      </w:pPr>
      <w:r>
        <w:t>V případě nerespektování zásad daných Pravidly fotbalu, Rozpisem soutěží a Soutěžním řádem</w:t>
      </w:r>
      <w:r w:rsidR="00337085">
        <w:t xml:space="preserve">, se odpovědní funkcionáři a rozhodčí vystavují možnosti </w:t>
      </w:r>
      <w:r w:rsidR="00D15109">
        <w:t>finančnímu nebo disciplinárnímu</w:t>
      </w:r>
      <w:r w:rsidR="00337085">
        <w:t xml:space="preserve"> potrestání.</w:t>
      </w:r>
    </w:p>
    <w:p w14:paraId="4C827344" w14:textId="31805CE0" w:rsidR="003540E6" w:rsidRDefault="00337085" w:rsidP="003540E6">
      <w:pPr>
        <w:pStyle w:val="Odstavecseseznamem"/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>
        <w:lastRenderedPageBreak/>
        <w:t>Komise upozorňuje všechny rozhodčí s platnou licencí, že delegováni k utkáním mohou být pouze obsazovacím úsekem. Bez platné delegace není možné požadovat proplacení jakýchkoliv náhrad (cestovné, paušál). V případě, že nedelegovaný rozhodčí uvede náhrady do Zápisu o utkání bez vědomí obsazovacího úseku, vystavuje se možnosti disciplinárního potrestání.</w:t>
      </w:r>
    </w:p>
    <w:p w14:paraId="3BBE8129" w14:textId="77777777" w:rsidR="003540E6" w:rsidRDefault="003540E6" w:rsidP="003540E6">
      <w:pPr>
        <w:pStyle w:val="Odstavecseseznamem"/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883E69">
        <w:t xml:space="preserve">KR důrazně apeluje na rozhodčí, aby věnovali pozornost kontrole </w:t>
      </w:r>
      <w:r>
        <w:t xml:space="preserve"> </w:t>
      </w:r>
      <w:r w:rsidRPr="00883E69">
        <w:t xml:space="preserve">chování osob nacházejících se na lavičce náhradníků a v technické zóně. </w:t>
      </w:r>
      <w:r>
        <w:t>J</w:t>
      </w:r>
      <w:r w:rsidRPr="00883E69">
        <w:t>e nezbytné, aby rozhodčí aktivně monitorovali a regulovali chování těchto osob</w:t>
      </w:r>
      <w:r>
        <w:t>. V případě jakýchkoliv problémů uvede rozhodčí vše do Zápisu o utkání. Nelze tolerovat agresívní a vulgární chování kteréhokoliv z aktérů utkání.</w:t>
      </w:r>
    </w:p>
    <w:p w14:paraId="5B8E2026" w14:textId="660F14CF" w:rsidR="005D6497" w:rsidRDefault="005D6497" w:rsidP="003540E6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</w:p>
    <w:p w14:paraId="2C0DBA0E" w14:textId="4DD9F84D" w:rsidR="005D6497" w:rsidRPr="00337085" w:rsidRDefault="005F180D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>
        <w:rPr>
          <w:b/>
        </w:rPr>
        <w:t>Ad4</w:t>
      </w:r>
      <w:r w:rsidR="005D6497" w:rsidRPr="00337085">
        <w:rPr>
          <w:b/>
        </w:rPr>
        <w:t>)</w:t>
      </w:r>
      <w:r>
        <w:rPr>
          <w:b/>
        </w:rPr>
        <w:t xml:space="preserve"> </w:t>
      </w:r>
      <w:r w:rsidR="005D6497" w:rsidRPr="00337085">
        <w:rPr>
          <w:b/>
        </w:rPr>
        <w:t xml:space="preserve"> Různé</w:t>
      </w:r>
    </w:p>
    <w:p w14:paraId="5EAE8934" w14:textId="694D1954" w:rsidR="00337085" w:rsidRDefault="00337085" w:rsidP="00337085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>Komise upozorňuje rozhodčí, že c</w:t>
      </w:r>
      <w:r w:rsidRPr="006732F4">
        <w:t xml:space="preserve">estovné do zápisu o utkání uvádí rozhodčí nejkratší cestou dle </w:t>
      </w:r>
      <w:hyperlink r:id="rId10" w:history="1">
        <w:r w:rsidRPr="00337085">
          <w:rPr>
            <w:rStyle w:val="Hypertextovodkaz"/>
            <w:color w:val="auto"/>
          </w:rPr>
          <w:t>www.mapy.cz</w:t>
        </w:r>
      </w:hyperlink>
      <w:r w:rsidRPr="00337085">
        <w:rPr>
          <w:rStyle w:val="Hypertextovodkaz"/>
          <w:color w:val="auto"/>
        </w:rPr>
        <w:t xml:space="preserve"> </w:t>
      </w:r>
      <w:r w:rsidRPr="00337085">
        <w:rPr>
          <w:rStyle w:val="Hypertextovodkaz"/>
          <w:color w:val="auto"/>
          <w:u w:val="none"/>
        </w:rPr>
        <w:t>z místa bydliště do místa, které označil organizátor utkání. Místem bydliště je adresa uvedená v osobních dokladech  rozhodčího (</w:t>
      </w:r>
      <w:r w:rsidR="002868E9">
        <w:rPr>
          <w:rStyle w:val="Hypertextovodkaz"/>
          <w:color w:val="auto"/>
          <w:u w:val="none"/>
        </w:rPr>
        <w:t>OP) a v listině rozhodčích.</w:t>
      </w:r>
      <w:r w:rsidRPr="00337085">
        <w:rPr>
          <w:rStyle w:val="Hypertextovodkaz"/>
          <w:color w:val="auto"/>
          <w:u w:val="none"/>
        </w:rPr>
        <w:t xml:space="preserve">  Rozhodčí s trvalým bydliště mimo okresu Břeclav účtují cestovné od hranice okresu, kde na jeho území přijíždí.</w:t>
      </w:r>
      <w:r>
        <w:t xml:space="preserve"> </w:t>
      </w:r>
      <w:r w:rsidR="002868E9">
        <w:t>Jakékoliv odchylky (</w:t>
      </w:r>
      <w:r w:rsidRPr="006732F4">
        <w:t xml:space="preserve">například objížďka na trase) </w:t>
      </w:r>
      <w:r w:rsidR="002868E9">
        <w:t>je nutné popsat v komentáři ve Z</w:t>
      </w:r>
      <w:r w:rsidRPr="006732F4">
        <w:t>právě rozhodčího.</w:t>
      </w:r>
    </w:p>
    <w:p w14:paraId="68D27A36" w14:textId="33BFC3FE" w:rsidR="00337085" w:rsidRDefault="00337085" w:rsidP="00337085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>VV OFS schválil na žádost KR možnost dokoupení dalšího oblečení rozhodčích. V letní přestávce budou všichni aktivní rozhodčí řídící soutěže OFS vybaveni žlutým dresem. Dres bude zakoupen z prostředků OFS a rozhodčí se na úhradě dresů nebudou finančně podílet.</w:t>
      </w:r>
    </w:p>
    <w:p w14:paraId="398DE413" w14:textId="0DC7F683" w:rsidR="00B87700" w:rsidRPr="006732F4" w:rsidRDefault="00B87700" w:rsidP="00FC3B02">
      <w:pPr>
        <w:spacing w:after="160"/>
        <w:contextualSpacing/>
      </w:pPr>
      <w:bookmarkStart w:id="0" w:name="_GoBack"/>
      <w:bookmarkEnd w:id="0"/>
    </w:p>
    <w:p w14:paraId="53852ADC" w14:textId="77777777" w:rsidR="003F47B6" w:rsidRPr="006732F4" w:rsidRDefault="003F47B6" w:rsidP="003F47B6">
      <w:pPr>
        <w:spacing w:before="100" w:beforeAutospacing="1" w:after="100" w:afterAutospacing="1" w:line="276" w:lineRule="auto"/>
        <w:jc w:val="both"/>
      </w:pPr>
    </w:p>
    <w:p w14:paraId="36CA2B4A" w14:textId="33F12357" w:rsidR="003F47B6" w:rsidRPr="006732F4" w:rsidRDefault="003F47B6" w:rsidP="003F47B6">
      <w:pPr>
        <w:spacing w:before="100" w:beforeAutospacing="1" w:after="100" w:afterAutospacing="1" w:line="276" w:lineRule="auto"/>
        <w:jc w:val="both"/>
      </w:pPr>
      <w:r w:rsidRPr="006732F4">
        <w:t>Zapsal: Miroslav Strouhal, předseda KR</w:t>
      </w:r>
    </w:p>
    <w:p w14:paraId="45F40656" w14:textId="77777777" w:rsidR="0033332B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p w14:paraId="642467E4" w14:textId="6CEE6344" w:rsidR="0033332B" w:rsidRPr="00EA3CBF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B9537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F6F93" w14:textId="77777777" w:rsidR="007D6C59" w:rsidRDefault="007D6C59">
      <w:r>
        <w:separator/>
      </w:r>
    </w:p>
  </w:endnote>
  <w:endnote w:type="continuationSeparator" w:id="0">
    <w:p w14:paraId="1FFEB4F2" w14:textId="77777777" w:rsidR="007D6C59" w:rsidRDefault="007D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FC3B02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FC3B02" w:rsidRPr="00C631AF" w:rsidRDefault="00FC3B02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FC3B02" w:rsidRPr="00C631AF" w:rsidRDefault="00FC3B02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2868E9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2868E9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FC3B02" w:rsidRPr="00C631AF" w:rsidRDefault="00FC3B02" w:rsidP="002A1865">
          <w:pPr>
            <w:pStyle w:val="Zhlav"/>
            <w:rPr>
              <w:lang w:eastAsia="en-US"/>
            </w:rPr>
          </w:pPr>
        </w:p>
      </w:tc>
    </w:tr>
    <w:tr w:rsidR="00FC3B02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FC3B02" w:rsidRPr="00C631AF" w:rsidRDefault="00FC3B02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FC3B02" w:rsidRPr="00C631AF" w:rsidRDefault="00FC3B02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FC3B02" w:rsidRPr="00C631AF" w:rsidRDefault="00FC3B02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FC3B02" w:rsidRPr="002A1865" w:rsidRDefault="00FC3B02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A5E6" w14:textId="77777777" w:rsidR="007D6C59" w:rsidRDefault="007D6C59">
      <w:r>
        <w:separator/>
      </w:r>
    </w:p>
  </w:footnote>
  <w:footnote w:type="continuationSeparator" w:id="0">
    <w:p w14:paraId="029AEE5E" w14:textId="77777777" w:rsidR="007D6C59" w:rsidRDefault="007D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FC3B02" w:rsidRDefault="00FC3B0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993A2C"/>
    <w:multiLevelType w:val="hybridMultilevel"/>
    <w:tmpl w:val="8724F27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D16AD"/>
    <w:multiLevelType w:val="hybridMultilevel"/>
    <w:tmpl w:val="537E5B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497E"/>
    <w:multiLevelType w:val="hybridMultilevel"/>
    <w:tmpl w:val="9A6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7B98"/>
    <w:multiLevelType w:val="hybridMultilevel"/>
    <w:tmpl w:val="FBF8FCFC"/>
    <w:lvl w:ilvl="0" w:tplc="AF024B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2453"/>
    <w:multiLevelType w:val="hybridMultilevel"/>
    <w:tmpl w:val="8640ED2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62954795"/>
    <w:multiLevelType w:val="hybridMultilevel"/>
    <w:tmpl w:val="D3CE24B6"/>
    <w:lvl w:ilvl="0" w:tplc="33B06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0046A"/>
    <w:multiLevelType w:val="hybridMultilevel"/>
    <w:tmpl w:val="1B583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7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8"/>
  </w:num>
  <w:num w:numId="15">
    <w:abstractNumId w:val="16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21577"/>
    <w:rsid w:val="000256C3"/>
    <w:rsid w:val="000266C4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C0F1F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65A2"/>
    <w:rsid w:val="00157F4B"/>
    <w:rsid w:val="001814D5"/>
    <w:rsid w:val="00184160"/>
    <w:rsid w:val="00190DD4"/>
    <w:rsid w:val="00194357"/>
    <w:rsid w:val="001953CB"/>
    <w:rsid w:val="001C002F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868E9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37085"/>
    <w:rsid w:val="00344B14"/>
    <w:rsid w:val="00350E23"/>
    <w:rsid w:val="003540E6"/>
    <w:rsid w:val="00356487"/>
    <w:rsid w:val="003574FC"/>
    <w:rsid w:val="00364D3C"/>
    <w:rsid w:val="00381DE9"/>
    <w:rsid w:val="0039458F"/>
    <w:rsid w:val="003B0B40"/>
    <w:rsid w:val="003B6F60"/>
    <w:rsid w:val="003C1F4D"/>
    <w:rsid w:val="003C6910"/>
    <w:rsid w:val="003D6086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23D7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95A"/>
    <w:rsid w:val="00505CFD"/>
    <w:rsid w:val="00506307"/>
    <w:rsid w:val="0050799E"/>
    <w:rsid w:val="00511221"/>
    <w:rsid w:val="00511E73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6497"/>
    <w:rsid w:val="005D7406"/>
    <w:rsid w:val="005E0DAA"/>
    <w:rsid w:val="005F1596"/>
    <w:rsid w:val="005F180D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72F9B"/>
    <w:rsid w:val="006732F4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E3EC7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226C"/>
    <w:rsid w:val="00785132"/>
    <w:rsid w:val="007A02F7"/>
    <w:rsid w:val="007C1A40"/>
    <w:rsid w:val="007C3D15"/>
    <w:rsid w:val="007D6C59"/>
    <w:rsid w:val="007E6919"/>
    <w:rsid w:val="007F565F"/>
    <w:rsid w:val="00822FD1"/>
    <w:rsid w:val="0082681C"/>
    <w:rsid w:val="008305BD"/>
    <w:rsid w:val="0083372C"/>
    <w:rsid w:val="008349A5"/>
    <w:rsid w:val="0084119D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5884"/>
    <w:rsid w:val="00890C71"/>
    <w:rsid w:val="0089139E"/>
    <w:rsid w:val="008A2F60"/>
    <w:rsid w:val="008A413D"/>
    <w:rsid w:val="008A4EA2"/>
    <w:rsid w:val="008A7B2F"/>
    <w:rsid w:val="008C69BB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4B87"/>
    <w:rsid w:val="00945495"/>
    <w:rsid w:val="009746AB"/>
    <w:rsid w:val="00980BDB"/>
    <w:rsid w:val="00993BCC"/>
    <w:rsid w:val="009962D0"/>
    <w:rsid w:val="009977D8"/>
    <w:rsid w:val="009A60E7"/>
    <w:rsid w:val="009C7F24"/>
    <w:rsid w:val="009D10BD"/>
    <w:rsid w:val="009D51E6"/>
    <w:rsid w:val="009F5F18"/>
    <w:rsid w:val="009F6AF8"/>
    <w:rsid w:val="00A05475"/>
    <w:rsid w:val="00A25806"/>
    <w:rsid w:val="00A310D7"/>
    <w:rsid w:val="00A545E6"/>
    <w:rsid w:val="00A64430"/>
    <w:rsid w:val="00A72510"/>
    <w:rsid w:val="00A817FA"/>
    <w:rsid w:val="00AA24C0"/>
    <w:rsid w:val="00AB27A9"/>
    <w:rsid w:val="00AB7285"/>
    <w:rsid w:val="00AC56E9"/>
    <w:rsid w:val="00AD6BA5"/>
    <w:rsid w:val="00AD6F15"/>
    <w:rsid w:val="00AE06CB"/>
    <w:rsid w:val="00AE2C6E"/>
    <w:rsid w:val="00AF753A"/>
    <w:rsid w:val="00B01A6E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E6CDB"/>
    <w:rsid w:val="00BF1D33"/>
    <w:rsid w:val="00C00F6E"/>
    <w:rsid w:val="00C01BDE"/>
    <w:rsid w:val="00C06439"/>
    <w:rsid w:val="00C130D1"/>
    <w:rsid w:val="00C21925"/>
    <w:rsid w:val="00C236BD"/>
    <w:rsid w:val="00C47AA3"/>
    <w:rsid w:val="00C50FB1"/>
    <w:rsid w:val="00C5296D"/>
    <w:rsid w:val="00C5548B"/>
    <w:rsid w:val="00C62FED"/>
    <w:rsid w:val="00C631AF"/>
    <w:rsid w:val="00C72642"/>
    <w:rsid w:val="00C812C2"/>
    <w:rsid w:val="00C81B54"/>
    <w:rsid w:val="00CA1959"/>
    <w:rsid w:val="00CB69A1"/>
    <w:rsid w:val="00CB6F5C"/>
    <w:rsid w:val="00CC1253"/>
    <w:rsid w:val="00CD3FCB"/>
    <w:rsid w:val="00CE3B9A"/>
    <w:rsid w:val="00D0282D"/>
    <w:rsid w:val="00D061F0"/>
    <w:rsid w:val="00D15109"/>
    <w:rsid w:val="00D162EB"/>
    <w:rsid w:val="00D46F78"/>
    <w:rsid w:val="00D5385E"/>
    <w:rsid w:val="00D540F7"/>
    <w:rsid w:val="00D613C8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73B"/>
    <w:rsid w:val="00E2180C"/>
    <w:rsid w:val="00E261AF"/>
    <w:rsid w:val="00E26660"/>
    <w:rsid w:val="00E2760F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5CB8"/>
    <w:rsid w:val="00EF731D"/>
    <w:rsid w:val="00F01C8C"/>
    <w:rsid w:val="00F315AA"/>
    <w:rsid w:val="00F73206"/>
    <w:rsid w:val="00F80C2F"/>
    <w:rsid w:val="00F93F6A"/>
    <w:rsid w:val="00FA2F46"/>
    <w:rsid w:val="00FB105C"/>
    <w:rsid w:val="00FB7FA1"/>
    <w:rsid w:val="00FC3B02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p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FB3E-5771-4B67-ABBE-E656D0B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5</cp:revision>
  <cp:lastPrinted>2025-03-19T21:44:00Z</cp:lastPrinted>
  <dcterms:created xsi:type="dcterms:W3CDTF">2025-05-09T13:14:00Z</dcterms:created>
  <dcterms:modified xsi:type="dcterms:W3CDTF">2025-05-13T20:06:00Z</dcterms:modified>
</cp:coreProperties>
</file>